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:rsidR="002155B0" w:rsidRDefault="002155B0" w:rsidP="00EF7417">
      <w:pPr>
        <w:spacing w:before="160" w:after="160"/>
        <w:ind w:left="113" w:right="113"/>
        <w:jc w:val="both"/>
      </w:pPr>
      <w:bookmarkStart w:id="0" w:name="_GoBack"/>
      <w:bookmarkEnd w:id="0"/>
    </w:p>
    <w:p w:rsidR="002155B0" w:rsidRDefault="002155B0" w:rsidP="00EF7417">
      <w:pPr>
        <w:pStyle w:val="Nadpis1"/>
        <w:jc w:val="center"/>
        <w:rPr>
          <w:sz w:val="22"/>
          <w:szCs w:val="22"/>
        </w:rPr>
      </w:pPr>
      <w:r>
        <w:t>Formulář pro uplatnění reklamace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 w:rsidR="002155B0" w:rsidRDefault="002155B0" w:rsidP="00EF7417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EF7417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Adresát (prodávající):</w:t>
      </w:r>
    </w:p>
    <w:p w:rsidR="00B873DE" w:rsidRDefault="003917B2" w:rsidP="00B873D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br/>
      </w:r>
      <w:r w:rsidR="00B873DE">
        <w:rPr>
          <w:rFonts w:ascii="Calibri" w:hAnsi="Calibri" w:cs="Calibri"/>
        </w:rPr>
        <w:t>Internetový obchod:</w:t>
      </w:r>
      <w:r w:rsidR="00B873DE">
        <w:rPr>
          <w:rFonts w:ascii="Calibri" w:hAnsi="Calibri" w:cs="Calibri"/>
        </w:rPr>
        <w:tab/>
      </w:r>
      <w:r w:rsidR="00B873DE">
        <w:rPr>
          <w:rFonts w:ascii="Calibri" w:hAnsi="Calibri" w:cs="Calibri"/>
          <w:b/>
          <w:bCs/>
          <w:i/>
          <w:iCs/>
          <w:sz w:val="20"/>
          <w:szCs w:val="20"/>
        </w:rPr>
        <w:t>www.blackovce.cz</w:t>
      </w:r>
    </w:p>
    <w:p w:rsidR="00B873DE" w:rsidRDefault="00B873DE" w:rsidP="00B873D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JM High Group s.r.o.</w:t>
      </w:r>
    </w:p>
    <w:p w:rsidR="00B873DE" w:rsidRDefault="00B873DE" w:rsidP="00B873D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Klíny 113, Klíny 436 01</w:t>
      </w:r>
    </w:p>
    <w:p w:rsidR="00B873DE" w:rsidRDefault="00B873DE" w:rsidP="00B873D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08447292</w:t>
      </w:r>
    </w:p>
    <w:p w:rsidR="00B873DE" w:rsidRDefault="00B873DE" w:rsidP="00B873D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obchod@blackovce.cz</w:t>
      </w:r>
    </w:p>
    <w:p w:rsidR="002155B0" w:rsidRDefault="00B873DE" w:rsidP="00B873DE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+420 704 702 945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 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229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br/>
      </w:r>
    </w:p>
    <w:p w:rsidR="003917B2" w:rsidRDefault="003917B2" w:rsidP="003917B2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(Následující požadované údaje doplňte vy, jako náš zákazník)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</w:pP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Spotřebitel: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jméno a příjmení: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adresa: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Můj telefon a e-mail: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Uplatnění práva z vadného plnění (reklamace)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Vážení,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dne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</w:rPr>
        <w:t xml:space="preserve">jsem ve Vašem obchodě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 xml:space="preserve"> vytvořil objednávku (specifikace objednávky viz níže). Mnou zakoupený produkt však vykazuje tyto vady </w:t>
      </w:r>
      <w:r>
        <w:rPr>
          <w:rFonts w:ascii="Calibri" w:hAnsi="Calibri" w:cs="Calibri"/>
          <w:i/>
          <w:iCs/>
          <w:sz w:val="20"/>
          <w:szCs w:val="20"/>
        </w:rPr>
        <w:t xml:space="preserve">(* zde je třeba vadu podrobně </w:t>
      </w:r>
      <w:proofErr w:type="gramStart"/>
      <w:r>
        <w:rPr>
          <w:rFonts w:ascii="Calibri" w:hAnsi="Calibri" w:cs="Calibri"/>
          <w:i/>
          <w:iCs/>
          <w:sz w:val="20"/>
          <w:szCs w:val="20"/>
        </w:rPr>
        <w:t>popsat )</w:t>
      </w:r>
      <w:proofErr w:type="gramEnd"/>
      <w:r>
        <w:rPr>
          <w:rFonts w:ascii="Calibri" w:hAnsi="Calibri" w:cs="Calibri"/>
          <w:i/>
          <w:iCs/>
          <w:sz w:val="20"/>
          <w:szCs w:val="20"/>
        </w:rPr>
        <w:t>.</w:t>
      </w:r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</w:rPr>
        <w:t xml:space="preserve">Požaduji vyřídit reklamaci následujícím způsobem: </w:t>
      </w:r>
      <w:r>
        <w:rPr>
          <w:rFonts w:ascii="Calibri" w:hAnsi="Calibri" w:cs="Calibri"/>
          <w:i/>
          <w:iCs/>
          <w:sz w:val="20"/>
          <w:szCs w:val="20"/>
        </w:rPr>
        <w:t xml:space="preserve">(* zde je třeba požadovaný způsob vyřízení podrobně </w:t>
      </w:r>
      <w:proofErr w:type="gramStart"/>
      <w:r>
        <w:rPr>
          <w:rFonts w:ascii="Calibri" w:hAnsi="Calibri" w:cs="Calibri"/>
          <w:i/>
          <w:iCs/>
          <w:sz w:val="20"/>
          <w:szCs w:val="20"/>
        </w:rPr>
        <w:t>popsat ;</w:t>
      </w:r>
      <w:proofErr w:type="gramEnd"/>
      <w:r>
        <w:rPr>
          <w:rFonts w:ascii="Calibri" w:hAnsi="Calibri" w:cs="Calibri"/>
          <w:i/>
          <w:iCs/>
          <w:sz w:val="20"/>
          <w:szCs w:val="20"/>
        </w:rPr>
        <w:t xml:space="preserve"> například - „jelikož se jedná o odstranitelnou vadu, požaduji o opravu produktu a to nejpozději v zákonné lhůtě 30 kalendářních dnů). </w:t>
      </w:r>
      <w:r>
        <w:rPr>
          <w:rFonts w:ascii="Calibri" w:hAnsi="Calibri" w:cs="Calibri"/>
        </w:rPr>
        <w:t xml:space="preserve">Zároveň Vás žádám o vystavení písemného potvrzení o uplatnění reklamace s uvedením, kdy jsem právu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Calibri" w:hAnsi="Calibri" w:cs="Calibri"/>
          <w:i/>
          <w:iCs/>
        </w:rPr>
        <w:t>(v případě, že se jedná o opravu, nikoliv výměnu).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</w:t>
      </w:r>
      <w:proofErr w:type="gramStart"/>
      <w:r>
        <w:rPr>
          <w:rFonts w:ascii="Calibri" w:hAnsi="Calibri" w:cs="Calibri"/>
          <w:i/>
          <w:iCs/>
          <w:sz w:val="20"/>
          <w:szCs w:val="20"/>
        </w:rPr>
        <w:t>*)</w:t>
      </w:r>
      <w:r>
        <w:rPr>
          <w:rFonts w:ascii="Calibri" w:hAnsi="Calibri" w:cs="Calibri"/>
        </w:rPr>
        <w:t>/</w:t>
      </w:r>
      <w:proofErr w:type="gramEnd"/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</w:rPr>
        <w:t>Telefon:</w:t>
      </w:r>
    </w:p>
    <w:p w:rsidR="002155B0" w:rsidRDefault="002155B0" w:rsidP="00EF7417">
      <w:pPr>
        <w:tabs>
          <w:tab w:val="left" w:pos="3735"/>
        </w:tabs>
        <w:spacing w:before="160" w:after="160"/>
        <w:ind w:left="113"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</w:rPr>
        <w:lastRenderedPageBreak/>
        <w:t>(*) Nehodící se škrtněte nebo údaje doplňte.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ab/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Seznam příloh:</w:t>
      </w:r>
    </w:p>
    <w:p w:rsidR="002155B0" w:rsidRDefault="002155B0" w:rsidP="00EF7417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Faktura za objednané zboží č.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2155B0" w:rsidRP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b/>
          <w:i/>
          <w:color w:val="000000"/>
          <w:sz w:val="20"/>
          <w:szCs w:val="20"/>
        </w:rPr>
        <w:t>Obecná poučení k uplatnění reklamace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color w:val="000000"/>
          <w:sz w:val="20"/>
          <w:szCs w:val="20"/>
        </w:rPr>
      </w:pPr>
      <w:r w:rsidRPr="002155B0">
        <w:rPr>
          <w:rFonts w:ascii="Calibri" w:hAnsi="Calibri" w:cs="Calibr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DB4292" w:rsidRPr="002155B0" w:rsidRDefault="002155B0" w:rsidP="00EF7417">
      <w:pPr>
        <w:spacing w:before="160" w:after="160"/>
        <w:ind w:right="113"/>
        <w:jc w:val="both"/>
        <w:rPr>
          <w:sz w:val="20"/>
          <w:szCs w:val="20"/>
        </w:rPr>
      </w:pPr>
      <w:r w:rsidRPr="002155B0">
        <w:rPr>
          <w:rFonts w:ascii="Calibri" w:hAnsi="Calibri" w:cs="Calibr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DB4292" w:rsidRPr="002155B0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FAE" w:rsidRDefault="00F43FAE" w:rsidP="008A289C">
      <w:pPr>
        <w:spacing w:after="0" w:line="240" w:lineRule="auto"/>
      </w:pPr>
      <w:r>
        <w:separator/>
      </w:r>
    </w:p>
  </w:endnote>
  <w:endnote w:type="continuationSeparator" w:id="0">
    <w:p w:rsidR="00F43FAE" w:rsidRDefault="00F43FAE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FAE" w:rsidRDefault="00F43FAE" w:rsidP="008A289C">
      <w:pPr>
        <w:spacing w:after="0" w:line="240" w:lineRule="auto"/>
      </w:pPr>
      <w:r>
        <w:separator/>
      </w:r>
    </w:p>
  </w:footnote>
  <w:footnote w:type="continuationSeparator" w:id="0">
    <w:p w:rsidR="00F43FAE" w:rsidRDefault="00F43FAE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606" w:rsidRPr="00C23E58" w:rsidRDefault="00EF0807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</w:rPr>
    </w:pPr>
    <w:r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>F</w:t>
    </w:r>
    <w:r w:rsidR="0005727C" w:rsidRPr="00C23E58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 xml:space="preserve">ormulář </w:t>
    </w:r>
    <w:r w:rsidR="002155B0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>pro uplatnění reklamace</w:t>
    </w:r>
    <w:r w:rsidR="00B24336" w:rsidRPr="00C23E58">
      <w:rPr>
        <w:rFonts w:asciiTheme="majorHAnsi" w:eastAsiaTheme="majorEastAsia" w:hAnsiTheme="majorHAnsi" w:cstheme="majorBidi"/>
        <w:b/>
        <w:bCs/>
        <w:i/>
        <w:color w:val="365F91" w:themeColor="accent1" w:themeShade="BF"/>
      </w:rPr>
      <w:tab/>
    </w:r>
    <w:r w:rsidR="00BA1606" w:rsidRPr="00C23E58">
      <w:rPr>
        <w:rFonts w:asciiTheme="majorHAnsi" w:eastAsiaTheme="majorEastAsia" w:hAnsiTheme="majorHAnsi" w:cstheme="majorBidi"/>
        <w:b/>
        <w:i/>
        <w:iCs/>
        <w:color w:val="365F91" w:themeColor="accent1" w:themeShade="BF"/>
      </w:rPr>
      <w:tab/>
    </w:r>
    <w:hyperlink r:id="rId1" w:history="1">
      <w:r w:rsidRPr="00AD368D">
        <w:rPr>
          <w:rStyle w:val="Hypertextovodkaz"/>
          <w:rFonts w:asciiTheme="majorHAnsi" w:eastAsiaTheme="majorEastAsia" w:hAnsiTheme="majorHAnsi" w:cstheme="majorBidi"/>
          <w:i/>
        </w:rPr>
        <w:t>www.</w:t>
      </w:r>
      <w:r w:rsidR="00B873DE">
        <w:rPr>
          <w:rStyle w:val="Hypertextovodkaz"/>
          <w:rFonts w:asciiTheme="majorHAnsi" w:eastAsiaTheme="majorEastAsia" w:hAnsiTheme="majorHAnsi" w:cstheme="majorBidi"/>
          <w:i/>
        </w:rPr>
        <w:t>blackovce</w:t>
      </w:r>
      <w:r w:rsidRPr="00AD368D">
        <w:rPr>
          <w:rStyle w:val="Hypertextovodkaz"/>
          <w:rFonts w:asciiTheme="majorHAnsi" w:eastAsiaTheme="majorEastAsia" w:hAnsiTheme="majorHAnsi" w:cstheme="majorBidi"/>
          <w:i/>
        </w:rPr>
        <w:t>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8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8"/>
  </w:num>
  <w:num w:numId="5">
    <w:abstractNumId w:val="6"/>
  </w:num>
  <w:num w:numId="6">
    <w:abstractNumId w:val="13"/>
  </w:num>
  <w:num w:numId="7">
    <w:abstractNumId w:val="16"/>
  </w:num>
  <w:num w:numId="8">
    <w:abstractNumId w:val="8"/>
  </w:num>
  <w:num w:numId="9">
    <w:abstractNumId w:val="14"/>
  </w:num>
  <w:num w:numId="10">
    <w:abstractNumId w:val="17"/>
  </w:num>
  <w:num w:numId="11">
    <w:abstractNumId w:val="4"/>
  </w:num>
  <w:num w:numId="12">
    <w:abstractNumId w:val="15"/>
  </w:num>
  <w:num w:numId="13">
    <w:abstractNumId w:val="10"/>
  </w:num>
  <w:num w:numId="14">
    <w:abstractNumId w:val="3"/>
  </w:num>
  <w:num w:numId="15">
    <w:abstractNumId w:val="9"/>
  </w:num>
  <w:num w:numId="16">
    <w:abstractNumId w:val="5"/>
  </w:num>
  <w:num w:numId="17">
    <w:abstractNumId w:val="1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isplayBackgroundShape/>
  <w:proofState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3B6D"/>
    <w:rsid w:val="0005727C"/>
    <w:rsid w:val="00080C69"/>
    <w:rsid w:val="00103422"/>
    <w:rsid w:val="00145F88"/>
    <w:rsid w:val="001D3EA0"/>
    <w:rsid w:val="00200B3D"/>
    <w:rsid w:val="002155B0"/>
    <w:rsid w:val="00344742"/>
    <w:rsid w:val="003917B2"/>
    <w:rsid w:val="004A2856"/>
    <w:rsid w:val="004B3D08"/>
    <w:rsid w:val="00536CC1"/>
    <w:rsid w:val="005E35DB"/>
    <w:rsid w:val="005F48DA"/>
    <w:rsid w:val="00666B2A"/>
    <w:rsid w:val="007738EE"/>
    <w:rsid w:val="007D2ED3"/>
    <w:rsid w:val="0080626C"/>
    <w:rsid w:val="008818E8"/>
    <w:rsid w:val="00882798"/>
    <w:rsid w:val="008A289C"/>
    <w:rsid w:val="00921218"/>
    <w:rsid w:val="00982DCF"/>
    <w:rsid w:val="00985766"/>
    <w:rsid w:val="00A662C1"/>
    <w:rsid w:val="00B24336"/>
    <w:rsid w:val="00B54207"/>
    <w:rsid w:val="00B64CAC"/>
    <w:rsid w:val="00B873DE"/>
    <w:rsid w:val="00BA1606"/>
    <w:rsid w:val="00BB165E"/>
    <w:rsid w:val="00BD7D11"/>
    <w:rsid w:val="00C02C2E"/>
    <w:rsid w:val="00C23E58"/>
    <w:rsid w:val="00C351E8"/>
    <w:rsid w:val="00C95028"/>
    <w:rsid w:val="00C973DE"/>
    <w:rsid w:val="00CB6CA7"/>
    <w:rsid w:val="00CC3AE5"/>
    <w:rsid w:val="00CE0C29"/>
    <w:rsid w:val="00D62227"/>
    <w:rsid w:val="00D836B4"/>
    <w:rsid w:val="00DB4292"/>
    <w:rsid w:val="00DE6452"/>
    <w:rsid w:val="00EF0807"/>
    <w:rsid w:val="00EF7417"/>
    <w:rsid w:val="00F43FAE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3EC8A9A"/>
  <w15:docId w15:val="{34878D12-4892-4105-A6BC-EEB3B9F80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6CC1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ter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8AD60-4745-4E5D-ADD1-3DFF1E0A1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Jiri Jeseticky</cp:lastModifiedBy>
  <cp:revision>3</cp:revision>
  <cp:lastPrinted>2014-01-14T15:56:00Z</cp:lastPrinted>
  <dcterms:created xsi:type="dcterms:W3CDTF">2018-05-25T09:43:00Z</dcterms:created>
  <dcterms:modified xsi:type="dcterms:W3CDTF">2025-04-30T06:56:00Z</dcterms:modified>
</cp:coreProperties>
</file>